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89" w:rsidRDefault="00370F89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  <w:t>Истец: ______________________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Ответчик: ___________________</w:t>
      </w:r>
      <w:r>
        <w:rPr>
          <w:color w:val="000000"/>
        </w:rPr>
        <w:br/>
        <w:t>(ФИО полностью, адрес)</w:t>
      </w:r>
    </w:p>
    <w:p w:rsidR="00370F89" w:rsidRDefault="00370F89">
      <w:pPr>
        <w:pStyle w:val="2"/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370F89" w:rsidRDefault="00370F89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3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восстановлении срока для принятия наследства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«___»_________ ____ г. умер _________ (ФИО </w:t>
      </w:r>
      <w:proofErr w:type="gramStart"/>
      <w:r>
        <w:rPr>
          <w:color w:val="000000"/>
        </w:rPr>
        <w:t>умершего</w:t>
      </w:r>
      <w:proofErr w:type="gramEnd"/>
      <w:r>
        <w:rPr>
          <w:color w:val="000000"/>
        </w:rPr>
        <w:t xml:space="preserve">). После его смерти открылось наследство, состоящее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_________ (указать </w:t>
      </w:r>
      <w:proofErr w:type="gramStart"/>
      <w:r>
        <w:rPr>
          <w:color w:val="000000"/>
        </w:rPr>
        <w:t>состав</w:t>
      </w:r>
      <w:proofErr w:type="gramEnd"/>
      <w:r>
        <w:rPr>
          <w:color w:val="000000"/>
        </w:rPr>
        <w:t xml:space="preserve"> наследственного имущества).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В установленный шестимесячный срок я не принял наследство по уважительным причинам _________ (указать уважительные причины пропуска срока).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Кроме меня наследниками являются _________ (ФИО наследников, степень родства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умершим). Другие наследники так же пропустили срок принятия наследства, на </w:t>
      </w:r>
      <w:proofErr w:type="gramStart"/>
      <w:r>
        <w:rPr>
          <w:color w:val="000000"/>
        </w:rPr>
        <w:t>наследственное</w:t>
      </w:r>
      <w:proofErr w:type="gramEnd"/>
      <w:r>
        <w:rPr>
          <w:color w:val="000000"/>
        </w:rPr>
        <w:t xml:space="preserve"> имущество после смерти _________ (ФИО </w:t>
      </w:r>
      <w:proofErr w:type="gramStart"/>
      <w:r>
        <w:rPr>
          <w:color w:val="000000"/>
        </w:rPr>
        <w:t>умершего</w:t>
      </w:r>
      <w:proofErr w:type="gramEnd"/>
      <w:r>
        <w:rPr>
          <w:color w:val="000000"/>
        </w:rPr>
        <w:t>) не претендуют.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</w:pPr>
      <w:proofErr w:type="gramStart"/>
      <w:r>
        <w:rPr>
          <w:color w:val="000000"/>
        </w:rPr>
        <w:t>В соответствии со статьей 1155 ГК РФ 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</w:t>
      </w:r>
      <w:proofErr w:type="gramEnd"/>
      <w:r>
        <w:rPr>
          <w:color w:val="000000"/>
        </w:rPr>
        <w:t xml:space="preserve"> в течение шести месяцев после того, как причины пропуска этого срока отпали.</w:t>
      </w:r>
    </w:p>
    <w:p w:rsidR="00370F89" w:rsidRDefault="00370F89">
      <w:pPr>
        <w:pStyle w:val="a1"/>
        <w:spacing w:after="0" w:line="200" w:lineRule="atLeast"/>
        <w:jc w:val="both"/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Прошу: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Восстановить срок для принятия наследства открывшегося «___»________ 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., после смерти _________ (ФИО наследодателя).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Перечень прилагаемых к заявлению документов</w:t>
      </w:r>
      <w:r>
        <w:rPr>
          <w:color w:val="000000"/>
        </w:rPr>
        <w:t xml:space="preserve"> (копии по числу лиц, участвующих в деле):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Свидетельство о смерти наследодателя</w:t>
      </w: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право наследования</w:t>
      </w: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наличие наследственного имущества</w:t>
      </w:r>
    </w:p>
    <w:p w:rsidR="00370F89" w:rsidRDefault="00370F89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уважительные причины пропуска срока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</w:pPr>
      <w:r>
        <w:rPr>
          <w:color w:val="000000"/>
        </w:rPr>
        <w:t xml:space="preserve">Дата подачи заявления "___"_________ 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                          Подпись истца _______</w:t>
      </w:r>
    </w:p>
    <w:sectPr w:rsidR="00370F89">
      <w:pgSz w:w="11906" w:h="16838"/>
      <w:pgMar w:top="1134" w:right="567" w:bottom="1785" w:left="1417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94" w:rsidRDefault="00967194">
      <w:r>
        <w:separator/>
      </w:r>
    </w:p>
  </w:endnote>
  <w:endnote w:type="continuationSeparator" w:id="0">
    <w:p w:rsidR="00967194" w:rsidRDefault="00967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94" w:rsidRDefault="00967194">
      <w:r>
        <w:separator/>
      </w:r>
    </w:p>
  </w:footnote>
  <w:footnote w:type="continuationSeparator" w:id="0">
    <w:p w:rsidR="00967194" w:rsidRDefault="00967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812"/>
    <w:rsid w:val="001E2FBD"/>
    <w:rsid w:val="002F6812"/>
    <w:rsid w:val="00303627"/>
    <w:rsid w:val="00370F89"/>
    <w:rsid w:val="00603B87"/>
    <w:rsid w:val="00967194"/>
    <w:rsid w:val="00E8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3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3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ody Text Indent"/>
    <w:basedOn w:val="a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paragraph" w:styleId="aa">
    <w:name w:val="footer"/>
    <w:basedOn w:val="a"/>
    <w:link w:val="ab"/>
    <w:pPr>
      <w:suppressLineNumbers/>
      <w:tabs>
        <w:tab w:val="center" w:pos="4961"/>
        <w:tab w:val="right" w:pos="9922"/>
      </w:tabs>
    </w:pPr>
  </w:style>
  <w:style w:type="paragraph" w:styleId="ac">
    <w:name w:val="header"/>
    <w:basedOn w:val="a"/>
    <w:link w:val="ad"/>
    <w:uiPriority w:val="99"/>
    <w:unhideWhenUsed/>
    <w:rsid w:val="002F68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F6812"/>
    <w:rPr>
      <w:sz w:val="24"/>
      <w:szCs w:val="24"/>
      <w:lang w:eastAsia="zh-CN"/>
    </w:rPr>
  </w:style>
  <w:style w:type="character" w:customStyle="1" w:styleId="ab">
    <w:name w:val="Нижний колонтитул Знак"/>
    <w:basedOn w:val="a2"/>
    <w:link w:val="aa"/>
    <w:locked/>
    <w:rsid w:val="001E2FBD"/>
    <w:rPr>
      <w:sz w:val="24"/>
      <w:szCs w:val="24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1870</Characters>
  <Application>Microsoft Office Word</Application>
  <DocSecurity>0</DocSecurity>
  <Lines>36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</vt:lpstr>
    </vt:vector>
  </TitlesOfParts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Pups</cp:lastModifiedBy>
  <cp:revision>2</cp:revision>
  <cp:lastPrinted>1601-01-01T00:00:00Z</cp:lastPrinted>
  <dcterms:created xsi:type="dcterms:W3CDTF">2016-01-13T09:04:00Z</dcterms:created>
  <dcterms:modified xsi:type="dcterms:W3CDTF">2016-01-13T09:04:00Z</dcterms:modified>
</cp:coreProperties>
</file>